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F8" w:rsidRDefault="006B11F8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400D" w:rsidRPr="0054400D" w:rsidRDefault="0054400D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1F8" w:rsidRDefault="006B11F8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1F8" w:rsidRDefault="006B11F8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D4D1E" w:rsidTr="00AD4D1E">
        <w:tc>
          <w:tcPr>
            <w:tcW w:w="4926" w:type="dxa"/>
          </w:tcPr>
          <w:p w:rsidR="00AD4D1E" w:rsidRPr="00B836B8" w:rsidRDefault="00AD4D1E" w:rsidP="00AD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</w:p>
          <w:p w:rsidR="00B10758" w:rsidRDefault="00AD4D1E" w:rsidP="00AD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Типовых правил деятельности </w:t>
            </w:r>
            <w:r w:rsidR="00B10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видов </w:t>
            </w:r>
            <w:r w:rsidRPr="00B83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специальных </w:t>
            </w:r>
          </w:p>
          <w:p w:rsidR="00AD4D1E" w:rsidRDefault="00AD4D1E" w:rsidP="00AD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B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 образования</w:t>
            </w:r>
          </w:p>
        </w:tc>
        <w:tc>
          <w:tcPr>
            <w:tcW w:w="4927" w:type="dxa"/>
          </w:tcPr>
          <w:p w:rsidR="00AD4D1E" w:rsidRDefault="00AD4D1E" w:rsidP="00AE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11F8" w:rsidRDefault="006B11F8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1E" w:rsidRDefault="00AD4D1E" w:rsidP="00AE5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10" w:rsidRPr="006862F4" w:rsidRDefault="00941CF7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862F4">
        <w:rPr>
          <w:rFonts w:ascii="Times New Roman" w:hAnsi="Times New Roman" w:cs="Times New Roman"/>
          <w:sz w:val="28"/>
          <w:szCs w:val="28"/>
        </w:rPr>
        <w:t xml:space="preserve">В соответствии с подпунктом 44-5) статьи 5 Закона Республики Казахстан от 27 июля 2007 года «Об образовании» </w:t>
      </w:r>
      <w:r w:rsidRPr="006862F4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6862F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558F4" w:rsidRPr="006862F4" w:rsidRDefault="008B6672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3C04" w:rsidRPr="006862F4">
        <w:rPr>
          <w:rFonts w:ascii="Times New Roman" w:hAnsi="Times New Roman" w:cs="Times New Roman"/>
          <w:sz w:val="28"/>
          <w:szCs w:val="28"/>
        </w:rPr>
        <w:t>Утвердить</w:t>
      </w:r>
      <w:r w:rsidR="00B10758" w:rsidRPr="006862F4">
        <w:rPr>
          <w:rFonts w:ascii="Times New Roman" w:hAnsi="Times New Roman" w:cs="Times New Roman"/>
          <w:sz w:val="28"/>
          <w:szCs w:val="28"/>
        </w:rPr>
        <w:t xml:space="preserve"> следующие типовые правила деятельности видов специальных организаций образования согласно их форме организации: </w:t>
      </w:r>
    </w:p>
    <w:p w:rsidR="000162FA" w:rsidRPr="0057116B" w:rsidRDefault="000162FA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1B33">
        <w:rPr>
          <w:rFonts w:ascii="Times New Roman" w:hAnsi="Times New Roman" w:cs="Times New Roman"/>
          <w:sz w:val="28"/>
          <w:szCs w:val="28"/>
        </w:rPr>
        <w:t xml:space="preserve">)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16B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</w:t>
      </w:r>
      <w:proofErr w:type="gramStart"/>
      <w:r w:rsidRPr="0057116B">
        <w:rPr>
          <w:rFonts w:ascii="Times New Roman" w:hAnsi="Times New Roman" w:cs="Times New Roman"/>
          <w:sz w:val="28"/>
          <w:szCs w:val="28"/>
        </w:rPr>
        <w:t>спец</w:t>
      </w:r>
      <w:r w:rsidR="00B10758">
        <w:rPr>
          <w:rFonts w:ascii="Times New Roman" w:hAnsi="Times New Roman" w:cs="Times New Roman"/>
          <w:sz w:val="28"/>
          <w:szCs w:val="28"/>
        </w:rPr>
        <w:t>иальных</w:t>
      </w:r>
      <w:proofErr w:type="gramEnd"/>
      <w:r w:rsidR="00B10758">
        <w:rPr>
          <w:rFonts w:ascii="Times New Roman" w:hAnsi="Times New Roman" w:cs="Times New Roman"/>
          <w:sz w:val="28"/>
          <w:szCs w:val="28"/>
        </w:rPr>
        <w:t xml:space="preserve"> </w:t>
      </w:r>
      <w:r w:rsidR="0054400D">
        <w:rPr>
          <w:rFonts w:ascii="Times New Roman" w:hAnsi="Times New Roman" w:cs="Times New Roman"/>
          <w:sz w:val="28"/>
          <w:szCs w:val="28"/>
        </w:rPr>
        <w:t>ясли-</w:t>
      </w:r>
      <w:proofErr w:type="spellStart"/>
      <w:r w:rsidR="0054400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4400D">
        <w:rPr>
          <w:rFonts w:ascii="Times New Roman" w:hAnsi="Times New Roman" w:cs="Times New Roman"/>
          <w:sz w:val="28"/>
          <w:szCs w:val="28"/>
          <w:lang w:val="kk-KZ"/>
        </w:rPr>
        <w:t>дов</w:t>
      </w:r>
      <w:r w:rsidR="001C7738">
        <w:rPr>
          <w:rFonts w:ascii="Times New Roman" w:hAnsi="Times New Roman" w:cs="Times New Roman"/>
          <w:sz w:val="28"/>
          <w:szCs w:val="28"/>
        </w:rPr>
        <w:t xml:space="preserve"> </w:t>
      </w:r>
      <w:r w:rsidR="0057116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7116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7116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0162FA" w:rsidRDefault="000162FA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6B">
        <w:rPr>
          <w:rFonts w:ascii="Times New Roman" w:hAnsi="Times New Roman" w:cs="Times New Roman"/>
          <w:sz w:val="28"/>
          <w:szCs w:val="28"/>
        </w:rPr>
        <w:t xml:space="preserve">2)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7116B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специальных </w:t>
      </w:r>
      <w:r w:rsidR="001C7738"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r w:rsidR="0057116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7116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7116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1C7738" w:rsidRDefault="001C7738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C7738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специальных </w:t>
      </w:r>
      <w:r>
        <w:rPr>
          <w:rFonts w:ascii="Times New Roman" w:hAnsi="Times New Roman" w:cs="Times New Roman"/>
          <w:sz w:val="28"/>
          <w:szCs w:val="28"/>
        </w:rPr>
        <w:t>школ согласно приложению 3</w:t>
      </w:r>
      <w:r w:rsidRPr="001C7738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1C7738" w:rsidRDefault="001C7738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C7738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специальных </w:t>
      </w:r>
      <w:r>
        <w:rPr>
          <w:rFonts w:ascii="Times New Roman" w:hAnsi="Times New Roman" w:cs="Times New Roman"/>
          <w:sz w:val="28"/>
          <w:szCs w:val="28"/>
        </w:rPr>
        <w:t>школ-интернатов согласно приложению 4</w:t>
      </w:r>
      <w:r w:rsidRPr="001C7738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1C7738" w:rsidRDefault="001C7738" w:rsidP="008B66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C7738">
        <w:rPr>
          <w:rFonts w:ascii="Times New Roman" w:hAnsi="Times New Roman" w:cs="Times New Roman"/>
          <w:sz w:val="28"/>
          <w:szCs w:val="28"/>
        </w:rPr>
        <w:t>Типовые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7738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773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7738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973B87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="0054400D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973B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73B87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973B87">
        <w:rPr>
          <w:rFonts w:ascii="Times New Roman" w:hAnsi="Times New Roman" w:cs="Times New Roman"/>
          <w:sz w:val="28"/>
          <w:szCs w:val="28"/>
        </w:rPr>
        <w:t xml:space="preserve"> сад-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CB5781">
        <w:rPr>
          <w:rFonts w:ascii="Times New Roman" w:hAnsi="Times New Roman" w:cs="Times New Roman"/>
          <w:sz w:val="28"/>
          <w:szCs w:val="28"/>
        </w:rPr>
        <w:t>а</w:t>
      </w:r>
      <w:r w:rsidR="00973B87">
        <w:rPr>
          <w:rFonts w:ascii="Times New Roman" w:hAnsi="Times New Roman" w:cs="Times New Roman"/>
          <w:sz w:val="28"/>
          <w:szCs w:val="28"/>
        </w:rPr>
        <w:t>-интернат»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5</w:t>
      </w:r>
      <w:r w:rsidRPr="001C7738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1C7738" w:rsidRPr="0057116B" w:rsidRDefault="008B6672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738" w:rsidRPr="001C7738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738" w:rsidRPr="001C7738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B87">
        <w:rPr>
          <w:rFonts w:ascii="Times New Roman" w:hAnsi="Times New Roman" w:cs="Times New Roman"/>
          <w:sz w:val="28"/>
          <w:szCs w:val="28"/>
        </w:rPr>
        <w:t xml:space="preserve"> комплексов </w:t>
      </w:r>
      <w:r w:rsidR="0054400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973B87">
        <w:rPr>
          <w:rFonts w:ascii="Times New Roman" w:hAnsi="Times New Roman" w:cs="Times New Roman"/>
          <w:sz w:val="28"/>
          <w:szCs w:val="28"/>
        </w:rPr>
        <w:t>«</w:t>
      </w:r>
      <w:r w:rsidR="001C7738">
        <w:rPr>
          <w:rFonts w:ascii="Times New Roman" w:hAnsi="Times New Roman" w:cs="Times New Roman"/>
          <w:sz w:val="28"/>
          <w:szCs w:val="28"/>
        </w:rPr>
        <w:t>школ</w:t>
      </w:r>
      <w:r w:rsidR="00973B87">
        <w:rPr>
          <w:rFonts w:ascii="Times New Roman" w:hAnsi="Times New Roman" w:cs="Times New Roman"/>
          <w:sz w:val="28"/>
          <w:szCs w:val="28"/>
        </w:rPr>
        <w:t>а</w:t>
      </w:r>
      <w:r w:rsidR="001C7738">
        <w:rPr>
          <w:rFonts w:ascii="Times New Roman" w:hAnsi="Times New Roman" w:cs="Times New Roman"/>
          <w:sz w:val="28"/>
          <w:szCs w:val="28"/>
        </w:rPr>
        <w:t>-интернат</w:t>
      </w:r>
      <w:r w:rsidR="00973B87">
        <w:rPr>
          <w:rFonts w:ascii="Times New Roman" w:hAnsi="Times New Roman" w:cs="Times New Roman"/>
          <w:sz w:val="28"/>
          <w:szCs w:val="28"/>
        </w:rPr>
        <w:t>-колледж»</w:t>
      </w:r>
      <w:r w:rsidR="001C7738">
        <w:rPr>
          <w:rFonts w:ascii="Times New Roman" w:hAnsi="Times New Roman" w:cs="Times New Roman"/>
          <w:sz w:val="28"/>
          <w:szCs w:val="28"/>
        </w:rPr>
        <w:t xml:space="preserve"> согласно приложению 6</w:t>
      </w:r>
      <w:r w:rsidR="001C7738" w:rsidRPr="001C7738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D558F4" w:rsidRPr="0057116B" w:rsidRDefault="004C5FFF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58F4" w:rsidRPr="0057116B">
        <w:rPr>
          <w:rFonts w:ascii="Times New Roman" w:hAnsi="Times New Roman" w:cs="Times New Roman"/>
          <w:sz w:val="28"/>
          <w:szCs w:val="28"/>
        </w:rPr>
        <w:t xml:space="preserve">)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5A10" w:rsidRPr="0057116B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психолого-медико-педагогической консультации согласно </w:t>
      </w:r>
      <w:r w:rsidR="0057116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C773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E5A10" w:rsidRPr="0057116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0D3FA0" w:rsidRDefault="004C5FFF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6672">
        <w:rPr>
          <w:rFonts w:ascii="Times New Roman" w:hAnsi="Times New Roman" w:cs="Times New Roman"/>
          <w:sz w:val="28"/>
          <w:szCs w:val="28"/>
        </w:rPr>
        <w:t>)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E5A10" w:rsidRPr="0057116B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</w:t>
      </w:r>
      <w:r w:rsidR="004C2971" w:rsidRPr="0057116B">
        <w:rPr>
          <w:rFonts w:ascii="Times New Roman" w:hAnsi="Times New Roman" w:cs="Times New Roman"/>
          <w:sz w:val="28"/>
          <w:szCs w:val="28"/>
        </w:rPr>
        <w:t>реабилитационного центра</w:t>
      </w:r>
      <w:r w:rsidR="001C7738">
        <w:rPr>
          <w:rFonts w:ascii="Times New Roman" w:hAnsi="Times New Roman" w:cs="Times New Roman"/>
          <w:sz w:val="28"/>
          <w:szCs w:val="28"/>
        </w:rPr>
        <w:t xml:space="preserve"> согласно приложению 8</w:t>
      </w:r>
      <w:r w:rsidR="00AE5A10" w:rsidRPr="0057116B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0D3FA0" w:rsidRDefault="00D16980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E5A10" w:rsidRPr="004C2971">
        <w:rPr>
          <w:rFonts w:ascii="Times New Roman" w:hAnsi="Times New Roman" w:cs="Times New Roman"/>
          <w:sz w:val="28"/>
          <w:szCs w:val="28"/>
        </w:rPr>
        <w:t xml:space="preserve">)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E5A10" w:rsidRPr="004C2971">
        <w:rPr>
          <w:rFonts w:ascii="Times New Roman" w:hAnsi="Times New Roman" w:cs="Times New Roman"/>
          <w:sz w:val="28"/>
          <w:szCs w:val="28"/>
        </w:rPr>
        <w:t xml:space="preserve">Типовые правила деятельности </w:t>
      </w:r>
      <w:r w:rsidR="004C2971" w:rsidRPr="004C2971">
        <w:rPr>
          <w:rFonts w:ascii="Times New Roman" w:hAnsi="Times New Roman" w:cs="Times New Roman"/>
          <w:sz w:val="28"/>
          <w:szCs w:val="28"/>
        </w:rPr>
        <w:t>кабинетов психолого-педагогической коррекции</w:t>
      </w:r>
      <w:r w:rsidR="001C7738">
        <w:rPr>
          <w:rFonts w:ascii="Times New Roman" w:hAnsi="Times New Roman" w:cs="Times New Roman"/>
          <w:sz w:val="28"/>
          <w:szCs w:val="28"/>
        </w:rPr>
        <w:t xml:space="preserve"> согласно приложению 9</w:t>
      </w:r>
      <w:r w:rsidR="00AE5A10" w:rsidRPr="004C2971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941CF7">
        <w:rPr>
          <w:rFonts w:ascii="Times New Roman" w:hAnsi="Times New Roman" w:cs="Times New Roman"/>
          <w:sz w:val="28"/>
          <w:szCs w:val="28"/>
        </w:rPr>
        <w:t>.</w:t>
      </w:r>
    </w:p>
    <w:p w:rsidR="00941CF7" w:rsidRPr="00AE5A10" w:rsidRDefault="00941CF7" w:rsidP="008B6672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1CF7">
        <w:t xml:space="preserve"> </w:t>
      </w:r>
      <w:r w:rsidR="008B6672">
        <w:rPr>
          <w:lang w:val="kk-KZ"/>
        </w:rPr>
        <w:t xml:space="preserve">  </w:t>
      </w:r>
      <w:r w:rsidRPr="00941CF7">
        <w:rPr>
          <w:rFonts w:ascii="Times New Roman" w:hAnsi="Times New Roman" w:cs="Times New Roman"/>
          <w:sz w:val="28"/>
          <w:szCs w:val="28"/>
        </w:rPr>
        <w:t>Признать утратившим силу приказ Министра образования и науки Республики Казахстан от 4 июля 2013 года № 258 «Об утверждении Типовых правил деятельности видов специальных организаций образования для детей с ограниченными возможностями в развитии»</w:t>
      </w:r>
      <w:r w:rsidR="00D558F4" w:rsidRPr="00D558F4">
        <w:t xml:space="preserve"> </w:t>
      </w:r>
      <w:r w:rsidR="00D558F4" w:rsidRPr="00D558F4">
        <w:rPr>
          <w:rFonts w:ascii="Times New Roman" w:hAnsi="Times New Roman" w:cs="Times New Roman"/>
          <w:sz w:val="28"/>
          <w:szCs w:val="28"/>
        </w:rPr>
        <w:t xml:space="preserve">(зарегистрированный в Реестре </w:t>
      </w:r>
      <w:r w:rsidR="00D558F4" w:rsidRPr="00D558F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 нормативных правовых актов Республики Казахстан </w:t>
      </w:r>
      <w:r w:rsidR="00B10758">
        <w:rPr>
          <w:rFonts w:ascii="Times New Roman" w:hAnsi="Times New Roman" w:cs="Times New Roman"/>
          <w:sz w:val="28"/>
          <w:szCs w:val="28"/>
        </w:rPr>
        <w:t xml:space="preserve"> под </w:t>
      </w:r>
      <w:r w:rsidR="00D558F4" w:rsidRPr="00D558F4">
        <w:rPr>
          <w:rFonts w:ascii="Times New Roman" w:hAnsi="Times New Roman" w:cs="Times New Roman"/>
          <w:sz w:val="28"/>
          <w:szCs w:val="28"/>
        </w:rPr>
        <w:t>№ 8629, опубликованный в газете «</w:t>
      </w:r>
      <w:proofErr w:type="gramStart"/>
      <w:r w:rsidR="00D558F4" w:rsidRPr="00D558F4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="00D558F4" w:rsidRPr="00D558F4">
        <w:rPr>
          <w:rFonts w:ascii="Times New Roman" w:hAnsi="Times New Roman" w:cs="Times New Roman"/>
          <w:sz w:val="28"/>
          <w:szCs w:val="28"/>
        </w:rPr>
        <w:t xml:space="preserve"> правда» от </w:t>
      </w:r>
      <w:r w:rsidR="00B107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58F4" w:rsidRPr="00D558F4">
        <w:rPr>
          <w:rFonts w:ascii="Times New Roman" w:hAnsi="Times New Roman" w:cs="Times New Roman"/>
          <w:sz w:val="28"/>
          <w:szCs w:val="28"/>
        </w:rPr>
        <w:t>26 сентября 2013 года № 282 (27556)</w:t>
      </w:r>
      <w:r w:rsidR="00B10758">
        <w:rPr>
          <w:rFonts w:ascii="Times New Roman" w:hAnsi="Times New Roman" w:cs="Times New Roman"/>
          <w:sz w:val="28"/>
          <w:szCs w:val="28"/>
        </w:rPr>
        <w:t>)</w:t>
      </w:r>
      <w:r w:rsidRPr="00941CF7">
        <w:rPr>
          <w:rFonts w:ascii="Times New Roman" w:hAnsi="Times New Roman" w:cs="Times New Roman"/>
          <w:sz w:val="28"/>
          <w:szCs w:val="28"/>
        </w:rPr>
        <w:t>.</w:t>
      </w:r>
    </w:p>
    <w:p w:rsidR="0057116B" w:rsidRPr="0081409C" w:rsidRDefault="00883C04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3C04">
        <w:rPr>
          <w:rFonts w:ascii="Times New Roman" w:hAnsi="Times New Roman" w:cs="Times New Roman"/>
          <w:sz w:val="28"/>
          <w:szCs w:val="28"/>
        </w:rPr>
        <w:t xml:space="preserve">. 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Департаменту дошкольного и среднего образования  Министерства образования и науки </w:t>
      </w:r>
      <w:r w:rsidR="0057116B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="0057116B" w:rsidRPr="008140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116B" w:rsidRPr="0081409C">
        <w:rPr>
          <w:rFonts w:ascii="Times New Roman" w:hAnsi="Times New Roman" w:cs="Times New Roman"/>
          <w:sz w:val="28"/>
          <w:szCs w:val="28"/>
        </w:rPr>
        <w:t>Жонтаева</w:t>
      </w:r>
      <w:proofErr w:type="spellEnd"/>
      <w:r w:rsidR="0057116B" w:rsidRPr="0081409C">
        <w:rPr>
          <w:rFonts w:ascii="Times New Roman" w:hAnsi="Times New Roman" w:cs="Times New Roman"/>
          <w:sz w:val="28"/>
          <w:szCs w:val="28"/>
        </w:rPr>
        <w:t xml:space="preserve"> Ж.А.) в установленном законодательством порядке обеспечить:</w:t>
      </w:r>
    </w:p>
    <w:p w:rsidR="008B6672" w:rsidRDefault="0057116B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409C"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приказа в Министерств</w:t>
      </w:r>
      <w:r w:rsidR="008B6672">
        <w:rPr>
          <w:rFonts w:ascii="Times New Roman" w:hAnsi="Times New Roman" w:cs="Times New Roman"/>
          <w:sz w:val="28"/>
          <w:szCs w:val="28"/>
        </w:rPr>
        <w:t>е юстиции Республики Казахстан;</w:t>
      </w:r>
    </w:p>
    <w:p w:rsidR="0057116B" w:rsidRPr="0081409C" w:rsidRDefault="008B6672" w:rsidP="008B66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6B" w:rsidRPr="0081409C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758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758">
        <w:rPr>
          <w:rFonts w:ascii="Times New Roman" w:hAnsi="Times New Roman" w:cs="Times New Roman"/>
          <w:sz w:val="28"/>
          <w:szCs w:val="28"/>
        </w:rPr>
        <w:t>дня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6B" w:rsidRPr="0081409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 регистрации настоящего приказа в Министерстве </w:t>
      </w:r>
      <w:r w:rsidR="0057116B">
        <w:rPr>
          <w:rFonts w:ascii="Times New Roman" w:hAnsi="Times New Roman" w:cs="Times New Roman"/>
          <w:sz w:val="28"/>
          <w:szCs w:val="28"/>
        </w:rPr>
        <w:t xml:space="preserve">юстиции  Республики Казахстан 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</w:t>
      </w:r>
      <w:r w:rsidR="00B10758">
        <w:rPr>
          <w:rFonts w:ascii="Times New Roman" w:hAnsi="Times New Roman" w:cs="Times New Roman"/>
          <w:sz w:val="28"/>
          <w:szCs w:val="28"/>
        </w:rPr>
        <w:t>внесения</w:t>
      </w:r>
      <w:r w:rsidR="0057116B" w:rsidRPr="0081409C">
        <w:rPr>
          <w:rFonts w:ascii="Times New Roman" w:hAnsi="Times New Roman" w:cs="Times New Roman"/>
          <w:sz w:val="28"/>
          <w:szCs w:val="28"/>
        </w:rPr>
        <w:t xml:space="preserve"> в Эталонный контрольный банк нормативных правовых актов Республики Казахстан;</w:t>
      </w:r>
      <w:proofErr w:type="gramEnd"/>
    </w:p>
    <w:p w:rsidR="0057116B" w:rsidRPr="0081409C" w:rsidRDefault="0057116B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9C">
        <w:rPr>
          <w:rFonts w:ascii="Times New Roman" w:hAnsi="Times New Roman" w:cs="Times New Roman"/>
          <w:sz w:val="28"/>
          <w:szCs w:val="28"/>
        </w:rPr>
        <w:t xml:space="preserve">3) размещение настоящего приказа на </w:t>
      </w:r>
      <w:proofErr w:type="spellStart"/>
      <w:r w:rsidRPr="0081409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1409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Казахстан;</w:t>
      </w:r>
    </w:p>
    <w:p w:rsidR="008B6672" w:rsidRDefault="0057116B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409C">
        <w:rPr>
          <w:rFonts w:ascii="Times New Roman" w:hAnsi="Times New Roman" w:cs="Times New Roman"/>
          <w:sz w:val="28"/>
          <w:szCs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</w:t>
      </w:r>
      <w:r>
        <w:rPr>
          <w:rFonts w:ascii="Times New Roman" w:hAnsi="Times New Roman" w:cs="Times New Roman"/>
          <w:sz w:val="28"/>
          <w:szCs w:val="28"/>
        </w:rPr>
        <w:t>мотренных подпунктами 1), 2) и 3)</w:t>
      </w:r>
      <w:r w:rsidRPr="0081409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7116B" w:rsidRPr="0081409C" w:rsidRDefault="0057116B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1409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09C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D1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1409C">
        <w:rPr>
          <w:rFonts w:ascii="Times New Roman" w:hAnsi="Times New Roman" w:cs="Times New Roman"/>
          <w:sz w:val="28"/>
          <w:szCs w:val="28"/>
        </w:rPr>
        <w:t>вице-министра</w:t>
      </w:r>
      <w:proofErr w:type="gramEnd"/>
      <w:r w:rsidRPr="0081409C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Казахстан </w:t>
      </w:r>
      <w:proofErr w:type="spellStart"/>
      <w:r w:rsidRPr="0081409C">
        <w:rPr>
          <w:rFonts w:ascii="Times New Roman" w:hAnsi="Times New Roman" w:cs="Times New Roman"/>
          <w:sz w:val="28"/>
          <w:szCs w:val="28"/>
        </w:rPr>
        <w:t>Суханбердиеву</w:t>
      </w:r>
      <w:proofErr w:type="spellEnd"/>
      <w:r w:rsidRPr="0081409C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57116B" w:rsidRDefault="0057116B" w:rsidP="008B6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1409C">
        <w:rPr>
          <w:rFonts w:ascii="Times New Roman" w:hAnsi="Times New Roman" w:cs="Times New Roman"/>
          <w:sz w:val="28"/>
          <w:szCs w:val="28"/>
        </w:rPr>
        <w:t xml:space="preserve">. </w:t>
      </w:r>
      <w:r w:rsidRPr="00D66B6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>вводится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 xml:space="preserve"> в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>действие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5176">
        <w:rPr>
          <w:rFonts w:ascii="Times New Roman" w:hAnsi="Times New Roman" w:cs="Times New Roman"/>
          <w:sz w:val="28"/>
          <w:szCs w:val="28"/>
          <w:lang w:val="kk-KZ"/>
        </w:rPr>
        <w:t>по истечении десяти календарных дней после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>первого</w:t>
      </w:r>
      <w:r w:rsidR="008B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6B6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81409C">
        <w:rPr>
          <w:rFonts w:ascii="Times New Roman" w:hAnsi="Times New Roman" w:cs="Times New Roman"/>
          <w:sz w:val="28"/>
          <w:szCs w:val="28"/>
        </w:rPr>
        <w:t>.</w:t>
      </w:r>
    </w:p>
    <w:p w:rsidR="0057116B" w:rsidRDefault="0057116B" w:rsidP="0057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758" w:rsidRDefault="00B10758" w:rsidP="0057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16B" w:rsidRPr="00D66B6C" w:rsidRDefault="0057116B" w:rsidP="00571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6C">
        <w:rPr>
          <w:rFonts w:ascii="Times New Roman" w:hAnsi="Times New Roman" w:cs="Times New Roman"/>
          <w:b/>
          <w:sz w:val="28"/>
          <w:szCs w:val="28"/>
        </w:rPr>
        <w:t xml:space="preserve">Министр образования и науки </w:t>
      </w:r>
    </w:p>
    <w:p w:rsidR="0057116B" w:rsidRDefault="0057116B" w:rsidP="00571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6C">
        <w:rPr>
          <w:rFonts w:ascii="Times New Roman" w:hAnsi="Times New Roman" w:cs="Times New Roman"/>
          <w:b/>
          <w:sz w:val="28"/>
          <w:szCs w:val="28"/>
        </w:rPr>
        <w:t xml:space="preserve">    Республики Казахстан                                     </w:t>
      </w:r>
      <w:r w:rsidR="00B10758">
        <w:rPr>
          <w:rFonts w:ascii="Times New Roman" w:hAnsi="Times New Roman" w:cs="Times New Roman"/>
          <w:b/>
          <w:sz w:val="28"/>
          <w:szCs w:val="28"/>
        </w:rPr>
        <w:tab/>
      </w:r>
      <w:r w:rsidRPr="00D66B6C">
        <w:rPr>
          <w:rFonts w:ascii="Times New Roman" w:hAnsi="Times New Roman" w:cs="Times New Roman"/>
          <w:b/>
          <w:sz w:val="28"/>
          <w:szCs w:val="28"/>
        </w:rPr>
        <w:t xml:space="preserve">              Е. </w:t>
      </w:r>
      <w:proofErr w:type="spellStart"/>
      <w:r w:rsidRPr="00D66B6C">
        <w:rPr>
          <w:rFonts w:ascii="Times New Roman" w:hAnsi="Times New Roman" w:cs="Times New Roman"/>
          <w:b/>
          <w:sz w:val="28"/>
          <w:szCs w:val="28"/>
        </w:rPr>
        <w:t>Сагадиев</w:t>
      </w:r>
      <w:proofErr w:type="spellEnd"/>
    </w:p>
    <w:p w:rsidR="0057116B" w:rsidRDefault="0057116B" w:rsidP="0057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16B" w:rsidRDefault="0057116B" w:rsidP="00571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BF70BC" w:rsidTr="00CA2505">
        <w:tc>
          <w:tcPr>
            <w:tcW w:w="4219" w:type="dxa"/>
          </w:tcPr>
          <w:p w:rsidR="00BF70BC" w:rsidRPr="00AF0E6A" w:rsidRDefault="00BF70BC" w:rsidP="00CA25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ОГЛАСОВАНО»</w:t>
            </w:r>
          </w:p>
          <w:p w:rsidR="00BF70BC" w:rsidRDefault="00BF70BC" w:rsidP="00CA25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 здравоохранения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E7FCF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Казахстан</w:t>
            </w:r>
          </w:p>
          <w:p w:rsidR="00BF70BC" w:rsidRDefault="00BF70BC" w:rsidP="00CA25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FCF"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 Е.А.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Биртанов</w:t>
            </w:r>
            <w:proofErr w:type="spellEnd"/>
          </w:p>
          <w:p w:rsidR="00BF70BC" w:rsidRDefault="00BF70BC" w:rsidP="00CA250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«___»__________2017 года</w:t>
            </w:r>
          </w:p>
        </w:tc>
        <w:tc>
          <w:tcPr>
            <w:tcW w:w="5634" w:type="dxa"/>
          </w:tcPr>
          <w:p w:rsidR="00BF70BC" w:rsidRDefault="00BF70BC" w:rsidP="00CA2505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6544" w:rsidRDefault="002B6544" w:rsidP="002B6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544" w:rsidRDefault="002B6544" w:rsidP="002B6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887" w:rsidRPr="00442294" w:rsidRDefault="004B2887" w:rsidP="0057116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4B2887" w:rsidRPr="00442294" w:rsidSect="007E788F">
      <w:headerReference w:type="default" r:id="rId9"/>
      <w:pgSz w:w="11906" w:h="16838"/>
      <w:pgMar w:top="1418" w:right="851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01" w:rsidRDefault="006B6001" w:rsidP="00F12BFD">
      <w:pPr>
        <w:spacing w:after="0" w:line="240" w:lineRule="auto"/>
      </w:pPr>
      <w:r>
        <w:separator/>
      </w:r>
    </w:p>
  </w:endnote>
  <w:endnote w:type="continuationSeparator" w:id="0">
    <w:p w:rsidR="006B6001" w:rsidRDefault="006B6001" w:rsidP="00F1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01" w:rsidRDefault="006B6001" w:rsidP="00F12BFD">
      <w:pPr>
        <w:spacing w:after="0" w:line="240" w:lineRule="auto"/>
      </w:pPr>
      <w:r>
        <w:separator/>
      </w:r>
    </w:p>
  </w:footnote>
  <w:footnote w:type="continuationSeparator" w:id="0">
    <w:p w:rsidR="006B6001" w:rsidRDefault="006B6001" w:rsidP="00F1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117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10B0" w:rsidRPr="00B10758" w:rsidRDefault="004E10B0">
        <w:pPr>
          <w:pStyle w:val="a4"/>
          <w:jc w:val="center"/>
          <w:rPr>
            <w:rFonts w:ascii="Times New Roman" w:hAnsi="Times New Roman" w:cs="Times New Roman"/>
          </w:rPr>
        </w:pPr>
        <w:r w:rsidRPr="00B10758">
          <w:rPr>
            <w:rFonts w:ascii="Times New Roman" w:hAnsi="Times New Roman" w:cs="Times New Roman"/>
          </w:rPr>
          <w:fldChar w:fldCharType="begin"/>
        </w:r>
        <w:r w:rsidRPr="00B10758">
          <w:rPr>
            <w:rFonts w:ascii="Times New Roman" w:hAnsi="Times New Roman" w:cs="Times New Roman"/>
          </w:rPr>
          <w:instrText>PAGE   \* MERGEFORMAT</w:instrText>
        </w:r>
        <w:r w:rsidRPr="00B10758">
          <w:rPr>
            <w:rFonts w:ascii="Times New Roman" w:hAnsi="Times New Roman" w:cs="Times New Roman"/>
          </w:rPr>
          <w:fldChar w:fldCharType="separate"/>
        </w:r>
        <w:r w:rsidR="00C77235">
          <w:rPr>
            <w:rFonts w:ascii="Times New Roman" w:hAnsi="Times New Roman" w:cs="Times New Roman"/>
            <w:noProof/>
          </w:rPr>
          <w:t>2</w:t>
        </w:r>
        <w:r w:rsidRPr="00B10758">
          <w:rPr>
            <w:rFonts w:ascii="Times New Roman" w:hAnsi="Times New Roman" w:cs="Times New Roman"/>
          </w:rPr>
          <w:fldChar w:fldCharType="end"/>
        </w:r>
      </w:p>
    </w:sdtContent>
  </w:sdt>
  <w:p w:rsidR="004E10B0" w:rsidRDefault="004E10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283" w:hanging="283"/>
      </w:pPr>
    </w:lvl>
  </w:abstractNum>
  <w:abstractNum w:abstractNumId="2">
    <w:nsid w:val="00000005"/>
    <w:multiLevelType w:val="multilevel"/>
    <w:tmpl w:val="00000005"/>
    <w:name w:val="WWNum15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6"/>
    <w:multiLevelType w:val="multilevel"/>
    <w:tmpl w:val="00000006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9A17B4"/>
    <w:multiLevelType w:val="hybridMultilevel"/>
    <w:tmpl w:val="30A6D6B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FA75DC"/>
    <w:multiLevelType w:val="hybridMultilevel"/>
    <w:tmpl w:val="C1486326"/>
    <w:lvl w:ilvl="0" w:tplc="F7E482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6B669CA"/>
    <w:multiLevelType w:val="hybridMultilevel"/>
    <w:tmpl w:val="2F0AE6C8"/>
    <w:lvl w:ilvl="0" w:tplc="ED2EBF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EF4F32"/>
    <w:multiLevelType w:val="multilevel"/>
    <w:tmpl w:val="6EB0AE2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09235CB"/>
    <w:multiLevelType w:val="hybridMultilevel"/>
    <w:tmpl w:val="849CCBA4"/>
    <w:lvl w:ilvl="0" w:tplc="9D28B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87261D"/>
    <w:multiLevelType w:val="hybridMultilevel"/>
    <w:tmpl w:val="6250EF30"/>
    <w:lvl w:ilvl="0" w:tplc="687A7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A65B1"/>
    <w:multiLevelType w:val="hybridMultilevel"/>
    <w:tmpl w:val="190ADFEC"/>
    <w:lvl w:ilvl="0" w:tplc="6360EFF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E5304"/>
    <w:multiLevelType w:val="hybridMultilevel"/>
    <w:tmpl w:val="78DABB2A"/>
    <w:lvl w:ilvl="0" w:tplc="3F006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71382F"/>
    <w:multiLevelType w:val="multilevel"/>
    <w:tmpl w:val="1F9AD0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5">
    <w:nsid w:val="42E45DE7"/>
    <w:multiLevelType w:val="hybridMultilevel"/>
    <w:tmpl w:val="0BBC7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D2531"/>
    <w:multiLevelType w:val="hybridMultilevel"/>
    <w:tmpl w:val="22E2B5F8"/>
    <w:lvl w:ilvl="0" w:tplc="8BCA3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7DAD"/>
    <w:multiLevelType w:val="hybridMultilevel"/>
    <w:tmpl w:val="8C3696E4"/>
    <w:lvl w:ilvl="0" w:tplc="7D06B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AA3268"/>
    <w:multiLevelType w:val="hybridMultilevel"/>
    <w:tmpl w:val="2D06B706"/>
    <w:lvl w:ilvl="0" w:tplc="C9B4BA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6565B70"/>
    <w:multiLevelType w:val="multilevel"/>
    <w:tmpl w:val="47862C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CB84DF2"/>
    <w:multiLevelType w:val="hybridMultilevel"/>
    <w:tmpl w:val="8F088AB2"/>
    <w:lvl w:ilvl="0" w:tplc="6360EFF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56A5708"/>
    <w:multiLevelType w:val="multilevel"/>
    <w:tmpl w:val="E89EB1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417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2">
    <w:nsid w:val="681F38A4"/>
    <w:multiLevelType w:val="hybridMultilevel"/>
    <w:tmpl w:val="75969B36"/>
    <w:lvl w:ilvl="0" w:tplc="64D25CC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24EDD"/>
    <w:multiLevelType w:val="hybridMultilevel"/>
    <w:tmpl w:val="6EB23E9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ACF4E8C"/>
    <w:multiLevelType w:val="hybridMultilevel"/>
    <w:tmpl w:val="84C03FD8"/>
    <w:lvl w:ilvl="0" w:tplc="9ED6DED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2579D6"/>
    <w:multiLevelType w:val="multilevel"/>
    <w:tmpl w:val="9C585F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6">
    <w:nsid w:val="6DDD1323"/>
    <w:multiLevelType w:val="hybridMultilevel"/>
    <w:tmpl w:val="8E28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2"/>
  </w:num>
  <w:num w:numId="5">
    <w:abstractNumId w:val="16"/>
  </w:num>
  <w:num w:numId="6">
    <w:abstractNumId w:val="22"/>
  </w:num>
  <w:num w:numId="7">
    <w:abstractNumId w:val="9"/>
  </w:num>
  <w:num w:numId="8">
    <w:abstractNumId w:val="24"/>
  </w:num>
  <w:num w:numId="9">
    <w:abstractNumId w:val="13"/>
  </w:num>
  <w:num w:numId="10">
    <w:abstractNumId w:val="7"/>
  </w:num>
  <w:num w:numId="11">
    <w:abstractNumId w:val="1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5"/>
  </w:num>
  <w:num w:numId="16">
    <w:abstractNumId w:val="11"/>
  </w:num>
  <w:num w:numId="17">
    <w:abstractNumId w:val="10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F5"/>
    <w:rsid w:val="00000028"/>
    <w:rsid w:val="000162FA"/>
    <w:rsid w:val="000A07C4"/>
    <w:rsid w:val="000C5BF5"/>
    <w:rsid w:val="000D3FA0"/>
    <w:rsid w:val="000E547D"/>
    <w:rsid w:val="000E5E56"/>
    <w:rsid w:val="000F5ACC"/>
    <w:rsid w:val="0013408B"/>
    <w:rsid w:val="00173F09"/>
    <w:rsid w:val="001C7738"/>
    <w:rsid w:val="001F0A72"/>
    <w:rsid w:val="00242A97"/>
    <w:rsid w:val="00266B35"/>
    <w:rsid w:val="002B6544"/>
    <w:rsid w:val="002D1B33"/>
    <w:rsid w:val="003260A5"/>
    <w:rsid w:val="00346C69"/>
    <w:rsid w:val="00384D4E"/>
    <w:rsid w:val="003869EB"/>
    <w:rsid w:val="003C3ADA"/>
    <w:rsid w:val="003D181B"/>
    <w:rsid w:val="003E7C2F"/>
    <w:rsid w:val="00400BC4"/>
    <w:rsid w:val="004414F0"/>
    <w:rsid w:val="00442294"/>
    <w:rsid w:val="00442503"/>
    <w:rsid w:val="00464435"/>
    <w:rsid w:val="00480C14"/>
    <w:rsid w:val="004B2887"/>
    <w:rsid w:val="004C2971"/>
    <w:rsid w:val="004C5FFF"/>
    <w:rsid w:val="004E10B0"/>
    <w:rsid w:val="0054400D"/>
    <w:rsid w:val="00546281"/>
    <w:rsid w:val="0057116B"/>
    <w:rsid w:val="0058235F"/>
    <w:rsid w:val="005E7FCF"/>
    <w:rsid w:val="006862F4"/>
    <w:rsid w:val="006B11F8"/>
    <w:rsid w:val="006B6001"/>
    <w:rsid w:val="00735AF6"/>
    <w:rsid w:val="00785983"/>
    <w:rsid w:val="007C76DA"/>
    <w:rsid w:val="007E788F"/>
    <w:rsid w:val="00850E50"/>
    <w:rsid w:val="00852FD8"/>
    <w:rsid w:val="00864391"/>
    <w:rsid w:val="00866B80"/>
    <w:rsid w:val="00883C04"/>
    <w:rsid w:val="00886371"/>
    <w:rsid w:val="008B114E"/>
    <w:rsid w:val="008B50E2"/>
    <w:rsid w:val="008B6672"/>
    <w:rsid w:val="008B6E34"/>
    <w:rsid w:val="008D2A1D"/>
    <w:rsid w:val="00941CF7"/>
    <w:rsid w:val="0097382E"/>
    <w:rsid w:val="00973B87"/>
    <w:rsid w:val="009B79A3"/>
    <w:rsid w:val="00A238DA"/>
    <w:rsid w:val="00A55D02"/>
    <w:rsid w:val="00A95DFF"/>
    <w:rsid w:val="00AD4D1E"/>
    <w:rsid w:val="00AE5A10"/>
    <w:rsid w:val="00AF0E6A"/>
    <w:rsid w:val="00B01092"/>
    <w:rsid w:val="00B10758"/>
    <w:rsid w:val="00B351BD"/>
    <w:rsid w:val="00B47881"/>
    <w:rsid w:val="00B80F17"/>
    <w:rsid w:val="00B836B8"/>
    <w:rsid w:val="00BC30A4"/>
    <w:rsid w:val="00BF70BC"/>
    <w:rsid w:val="00C01B56"/>
    <w:rsid w:val="00C0470C"/>
    <w:rsid w:val="00C76FF5"/>
    <w:rsid w:val="00C77235"/>
    <w:rsid w:val="00CB5781"/>
    <w:rsid w:val="00CD6C22"/>
    <w:rsid w:val="00D05F74"/>
    <w:rsid w:val="00D16980"/>
    <w:rsid w:val="00D558F4"/>
    <w:rsid w:val="00D8545D"/>
    <w:rsid w:val="00DE060C"/>
    <w:rsid w:val="00E01F06"/>
    <w:rsid w:val="00E90BCA"/>
    <w:rsid w:val="00EF7BE1"/>
    <w:rsid w:val="00F12BFD"/>
    <w:rsid w:val="00F55176"/>
    <w:rsid w:val="00F75ED3"/>
    <w:rsid w:val="00F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BFD"/>
  </w:style>
  <w:style w:type="paragraph" w:styleId="a6">
    <w:name w:val="footer"/>
    <w:basedOn w:val="a"/>
    <w:link w:val="a7"/>
    <w:uiPriority w:val="99"/>
    <w:unhideWhenUsed/>
    <w:rsid w:val="00F1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BFD"/>
  </w:style>
  <w:style w:type="table" w:styleId="a8">
    <w:name w:val="Table Grid"/>
    <w:basedOn w:val="a1"/>
    <w:uiPriority w:val="59"/>
    <w:rsid w:val="005E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7382E"/>
  </w:style>
  <w:style w:type="paragraph" w:styleId="a9">
    <w:name w:val="No Spacing"/>
    <w:uiPriority w:val="1"/>
    <w:qFormat/>
    <w:rsid w:val="0097382E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s0">
    <w:name w:val="s0"/>
    <w:rsid w:val="009738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a">
    <w:name w:val="Body Text Indent"/>
    <w:basedOn w:val="a"/>
    <w:link w:val="ab"/>
    <w:uiPriority w:val="99"/>
    <w:rsid w:val="009738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382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numbering" w:customStyle="1" w:styleId="2">
    <w:name w:val="Нет списка2"/>
    <w:next w:val="a2"/>
    <w:uiPriority w:val="99"/>
    <w:semiHidden/>
    <w:unhideWhenUsed/>
    <w:rsid w:val="004E10B0"/>
  </w:style>
  <w:style w:type="paragraph" w:styleId="ac">
    <w:name w:val="Normal (Web)"/>
    <w:basedOn w:val="a"/>
    <w:uiPriority w:val="99"/>
    <w:rsid w:val="004E10B0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4E10B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10B0"/>
    <w:rPr>
      <w:rFonts w:ascii="Tahoma" w:eastAsia="Calibri" w:hAnsi="Tahoma" w:cs="Tahoma"/>
      <w:sz w:val="16"/>
      <w:szCs w:val="16"/>
    </w:rPr>
  </w:style>
  <w:style w:type="character" w:customStyle="1" w:styleId="BodyTextIndentChar">
    <w:name w:val="Body Text Indent Char"/>
    <w:uiPriority w:val="99"/>
    <w:semiHidden/>
    <w:locked/>
    <w:rsid w:val="004E10B0"/>
    <w:rPr>
      <w:rFonts w:cs="Times New Roman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4B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BFD"/>
  </w:style>
  <w:style w:type="paragraph" w:styleId="a6">
    <w:name w:val="footer"/>
    <w:basedOn w:val="a"/>
    <w:link w:val="a7"/>
    <w:uiPriority w:val="99"/>
    <w:unhideWhenUsed/>
    <w:rsid w:val="00F1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BFD"/>
  </w:style>
  <w:style w:type="table" w:styleId="a8">
    <w:name w:val="Table Grid"/>
    <w:basedOn w:val="a1"/>
    <w:uiPriority w:val="59"/>
    <w:rsid w:val="005E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7382E"/>
  </w:style>
  <w:style w:type="paragraph" w:styleId="a9">
    <w:name w:val="No Spacing"/>
    <w:uiPriority w:val="1"/>
    <w:qFormat/>
    <w:rsid w:val="0097382E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s0">
    <w:name w:val="s0"/>
    <w:rsid w:val="009738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a">
    <w:name w:val="Body Text Indent"/>
    <w:basedOn w:val="a"/>
    <w:link w:val="ab"/>
    <w:uiPriority w:val="99"/>
    <w:rsid w:val="009738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382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numbering" w:customStyle="1" w:styleId="2">
    <w:name w:val="Нет списка2"/>
    <w:next w:val="a2"/>
    <w:uiPriority w:val="99"/>
    <w:semiHidden/>
    <w:unhideWhenUsed/>
    <w:rsid w:val="004E10B0"/>
  </w:style>
  <w:style w:type="paragraph" w:styleId="ac">
    <w:name w:val="Normal (Web)"/>
    <w:basedOn w:val="a"/>
    <w:uiPriority w:val="99"/>
    <w:rsid w:val="004E10B0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4E10B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10B0"/>
    <w:rPr>
      <w:rFonts w:ascii="Tahoma" w:eastAsia="Calibri" w:hAnsi="Tahoma" w:cs="Tahoma"/>
      <w:sz w:val="16"/>
      <w:szCs w:val="16"/>
    </w:rPr>
  </w:style>
  <w:style w:type="character" w:customStyle="1" w:styleId="BodyTextIndentChar">
    <w:name w:val="Body Text Indent Char"/>
    <w:uiPriority w:val="99"/>
    <w:semiHidden/>
    <w:locked/>
    <w:rsid w:val="004E10B0"/>
    <w:rPr>
      <w:rFonts w:cs="Times New Roman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4B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F653-D008-490C-99C9-D4DE922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Aitjanova Ardak</dc:creator>
  <cp:keywords/>
  <dc:description/>
  <cp:lastModifiedBy>Aitjanova Ardak</cp:lastModifiedBy>
  <cp:revision>26</cp:revision>
  <cp:lastPrinted>2017-01-23T05:45:00Z</cp:lastPrinted>
  <dcterms:created xsi:type="dcterms:W3CDTF">2016-06-25T08:08:00Z</dcterms:created>
  <dcterms:modified xsi:type="dcterms:W3CDTF">2017-02-20T12:51:00Z</dcterms:modified>
</cp:coreProperties>
</file>